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18706158" w14:textId="77777777" w:rsidR="009315E0" w:rsidRDefault="009315E0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6538494B" w14:textId="0247D2D8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770F8F87" w14:textId="06E17C69" w:rsidR="00C64206" w:rsidRPr="001E2929" w:rsidRDefault="00D522ED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iCs/>
          <w:sz w:val="22"/>
          <w:szCs w:val="22"/>
        </w:rPr>
      </w:pPr>
      <w:r w:rsidRPr="00BA4745">
        <w:rPr>
          <w:rFonts w:ascii="Times New Roman" w:hAnsi="Times New Roman"/>
          <w:b/>
          <w:iCs/>
          <w:sz w:val="24"/>
        </w:rPr>
        <w:t>„Budowa chodnik</w:t>
      </w:r>
      <w:r w:rsidR="001E2929">
        <w:rPr>
          <w:rFonts w:ascii="Times New Roman" w:hAnsi="Times New Roman"/>
          <w:b/>
          <w:iCs/>
          <w:sz w:val="24"/>
        </w:rPr>
        <w:t>a</w:t>
      </w:r>
      <w:r w:rsidRPr="00BA4745">
        <w:rPr>
          <w:rFonts w:ascii="Times New Roman" w:hAnsi="Times New Roman"/>
          <w:b/>
          <w:iCs/>
          <w:sz w:val="24"/>
        </w:rPr>
        <w:t xml:space="preserve"> wzdłuż drogi gminnej nr 110103C w Mlewie  Gmina Kowalewo Pomorskie  w ramach zadania inwestycyjnego </w:t>
      </w:r>
      <w:r w:rsidRPr="001E2929">
        <w:rPr>
          <w:rFonts w:ascii="Times New Roman" w:hAnsi="Times New Roman"/>
          <w:b/>
          <w:iCs/>
          <w:sz w:val="24"/>
        </w:rPr>
        <w:t>Budowa chodnika do Szkoły Podstawowej w Mlewie</w:t>
      </w:r>
      <w:r w:rsidR="00B0707C" w:rsidRPr="001E2929">
        <w:rPr>
          <w:rFonts w:ascii="Times New Roman" w:hAnsi="Times New Roman"/>
          <w:b/>
          <w:iCs/>
          <w:sz w:val="24"/>
        </w:rPr>
        <w:t>”</w:t>
      </w:r>
    </w:p>
    <w:p w14:paraId="05BAF95F" w14:textId="0CCEDD61" w:rsidR="007D16BA" w:rsidRPr="00C64206" w:rsidRDefault="007D16BA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1"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45E2A70C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197A74">
              <w:rPr>
                <w:sz w:val="16"/>
                <w:szCs w:val="16"/>
              </w:rPr>
              <w:t>robót drogowych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2957" w14:textId="77777777" w:rsidR="00F1768B" w:rsidRDefault="00F1768B">
      <w:r>
        <w:separator/>
      </w:r>
    </w:p>
  </w:endnote>
  <w:endnote w:type="continuationSeparator" w:id="0">
    <w:p w14:paraId="247BA712" w14:textId="77777777" w:rsidR="00F1768B" w:rsidRDefault="00F1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7263" w14:textId="77777777" w:rsidR="00F1768B" w:rsidRDefault="00F1768B">
      <w:r>
        <w:separator/>
      </w:r>
    </w:p>
  </w:footnote>
  <w:footnote w:type="continuationSeparator" w:id="0">
    <w:p w14:paraId="2BE89C03" w14:textId="77777777" w:rsidR="00F1768B" w:rsidRDefault="00F1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F996" w14:textId="3B0DBD66" w:rsidR="00C33CE5" w:rsidRPr="009A2352" w:rsidRDefault="00D522ED" w:rsidP="00D522ED">
    <w:pPr>
      <w:pStyle w:val="S3"/>
      <w:spacing w:line="240" w:lineRule="auto"/>
      <w:ind w:left="0"/>
      <w:rPr>
        <w:rFonts w:ascii="Times New Roman" w:hAnsi="Times New Roman"/>
        <w:bCs/>
        <w:iCs/>
        <w:sz w:val="22"/>
        <w:szCs w:val="22"/>
      </w:rPr>
    </w:pPr>
    <w:bookmarkStart w:id="0" w:name="_Hlk84499697"/>
    <w:r w:rsidRPr="00B0707C">
      <w:rPr>
        <w:rFonts w:ascii="Times New Roman" w:hAnsi="Times New Roman"/>
        <w:bCs/>
        <w:iCs/>
        <w:sz w:val="22"/>
        <w:szCs w:val="22"/>
      </w:rPr>
      <w:t>TIiGG</w:t>
    </w:r>
    <w:r w:rsidR="00CF2236">
      <w:rPr>
        <w:rFonts w:ascii="Times New Roman" w:hAnsi="Times New Roman"/>
        <w:bCs/>
        <w:iCs/>
        <w:sz w:val="22"/>
        <w:szCs w:val="22"/>
      </w:rPr>
      <w:t>.271.12.2021</w:t>
    </w:r>
    <w:r w:rsidRPr="00B0707C">
      <w:rPr>
        <w:rFonts w:ascii="Times New Roman" w:hAnsi="Times New Roman"/>
        <w:bCs/>
        <w:iCs/>
        <w:sz w:val="22"/>
        <w:szCs w:val="22"/>
      </w:rPr>
      <w:t xml:space="preserve">   „Budowa chodnik</w:t>
    </w:r>
    <w:r w:rsidR="001E2929">
      <w:rPr>
        <w:rFonts w:ascii="Times New Roman" w:hAnsi="Times New Roman"/>
        <w:bCs/>
        <w:iCs/>
        <w:sz w:val="22"/>
        <w:szCs w:val="22"/>
      </w:rPr>
      <w:t>a</w:t>
    </w:r>
    <w:r w:rsidRPr="00B0707C">
      <w:rPr>
        <w:rFonts w:ascii="Times New Roman" w:hAnsi="Times New Roman"/>
        <w:bCs/>
        <w:iCs/>
        <w:sz w:val="22"/>
        <w:szCs w:val="22"/>
      </w:rPr>
      <w:t xml:space="preserve"> wzdłuż drogi gminnej nr 110103C w Mlewie  Gmina Kowalewo Pomorskie  w ramach zadania inwestycyjnego </w:t>
    </w:r>
    <w:r w:rsidRPr="009A2352">
      <w:rPr>
        <w:rFonts w:ascii="Times New Roman" w:hAnsi="Times New Roman"/>
        <w:bCs/>
        <w:iCs/>
        <w:sz w:val="22"/>
        <w:szCs w:val="22"/>
      </w:rPr>
      <w:t>Budowa chodnika do Szkoły Podstawowej</w:t>
    </w:r>
    <w:r w:rsidR="001E2929" w:rsidRPr="009A2352">
      <w:rPr>
        <w:rFonts w:ascii="Times New Roman" w:hAnsi="Times New Roman"/>
        <w:bCs/>
        <w:iCs/>
        <w:sz w:val="22"/>
        <w:szCs w:val="22"/>
      </w:rPr>
      <w:t xml:space="preserve">          </w:t>
    </w:r>
    <w:r w:rsidRPr="009A2352">
      <w:rPr>
        <w:rFonts w:ascii="Times New Roman" w:hAnsi="Times New Roman"/>
        <w:bCs/>
        <w:iCs/>
        <w:sz w:val="22"/>
        <w:szCs w:val="22"/>
      </w:rPr>
      <w:t xml:space="preserve"> w Mlewie</w:t>
    </w:r>
    <w:r w:rsidR="00B0707C" w:rsidRPr="009A2352">
      <w:rPr>
        <w:rFonts w:ascii="Times New Roman" w:hAnsi="Times New Roman"/>
        <w:bCs/>
        <w:iCs/>
        <w:sz w:val="22"/>
        <w:szCs w:val="22"/>
      </w:rPr>
      <w:t xml:space="preserve"> ”</w:t>
    </w:r>
    <w:r w:rsidRPr="009A2352">
      <w:rPr>
        <w:rFonts w:ascii="Times New Roman" w:hAnsi="Times New Roman"/>
        <w:bCs/>
        <w:iCs/>
        <w:sz w:val="22"/>
        <w:szCs w:val="22"/>
      </w:rPr>
      <w:t>.</w:t>
    </w:r>
    <w:bookmarkEnd w:id="0"/>
  </w:p>
  <w:p w14:paraId="1824D54F" w14:textId="77777777" w:rsidR="00B0707C" w:rsidRPr="00B0707C" w:rsidRDefault="00B0707C" w:rsidP="00D522ED">
    <w:pPr>
      <w:pStyle w:val="S3"/>
      <w:spacing w:line="240" w:lineRule="auto"/>
      <w:ind w:left="0"/>
      <w:rPr>
        <w:rFonts w:ascii="Times New Roman" w:hAnsi="Times New Roman"/>
        <w:bCs/>
        <w:iCs/>
        <w:sz w:val="22"/>
        <w:szCs w:val="22"/>
      </w:rPr>
    </w:pPr>
  </w:p>
  <w:p w14:paraId="4CF14225" w14:textId="421AAD9D" w:rsidR="00DF67E8" w:rsidRDefault="00DF67E8" w:rsidP="00DF67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929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1EBC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3D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3C7B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5876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352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07C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31BB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CE5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236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22E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655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7B7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68B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1533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user</cp:lastModifiedBy>
  <cp:revision>182</cp:revision>
  <cp:lastPrinted>2021-11-16T08:22:00Z</cp:lastPrinted>
  <dcterms:created xsi:type="dcterms:W3CDTF">2019-01-14T06:24:00Z</dcterms:created>
  <dcterms:modified xsi:type="dcterms:W3CDTF">2021-11-16T08:23:00Z</dcterms:modified>
</cp:coreProperties>
</file>