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6D2AE439" w:rsidR="00B46BF1" w:rsidRPr="005F1D6A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iCs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rFonts w:ascii="Times New Roman" w:hAnsi="Times New Roman"/>
          <w:bCs/>
          <w:iCs/>
          <w:noProof/>
          <w:sz w:val="22"/>
          <w:szCs w:val="22"/>
        </w:rPr>
        <w:t xml:space="preserve">: </w:t>
      </w:r>
      <w:r w:rsidR="0074640A" w:rsidRPr="00BA4745">
        <w:rPr>
          <w:rFonts w:ascii="Times New Roman" w:hAnsi="Times New Roman"/>
          <w:b/>
          <w:iCs/>
          <w:sz w:val="24"/>
        </w:rPr>
        <w:t>„Budowa chodnik</w:t>
      </w:r>
      <w:r w:rsidR="005F1D6A">
        <w:rPr>
          <w:rFonts w:ascii="Times New Roman" w:hAnsi="Times New Roman"/>
          <w:b/>
          <w:iCs/>
          <w:sz w:val="24"/>
        </w:rPr>
        <w:t>a</w:t>
      </w:r>
      <w:r w:rsidR="0074640A" w:rsidRPr="00BA4745">
        <w:rPr>
          <w:rFonts w:ascii="Times New Roman" w:hAnsi="Times New Roman"/>
          <w:b/>
          <w:iCs/>
          <w:sz w:val="24"/>
        </w:rPr>
        <w:t xml:space="preserve"> wzdłuż drogi gminnej nr 110103C w Mlewie  Gmina Kowalewo Pomorskie  w ramach zadania inwestycyjnego </w:t>
      </w:r>
      <w:r w:rsidR="0074640A" w:rsidRPr="005F1D6A">
        <w:rPr>
          <w:rFonts w:ascii="Times New Roman" w:hAnsi="Times New Roman"/>
          <w:b/>
          <w:iCs/>
          <w:sz w:val="24"/>
        </w:rPr>
        <w:t>Budowa chodnika do Szkoły Podstawowej w Mlewie</w:t>
      </w:r>
      <w:r w:rsidR="00404BCE" w:rsidRPr="005F1D6A">
        <w:rPr>
          <w:rFonts w:ascii="Times New Roman" w:hAnsi="Times New Roman"/>
          <w:b/>
          <w:iCs/>
          <w:sz w:val="24"/>
        </w:rPr>
        <w:t xml:space="preserve"> ”</w:t>
      </w:r>
      <w:r w:rsidR="0074640A" w:rsidRPr="005F1D6A">
        <w:rPr>
          <w:rFonts w:ascii="Times New Roman" w:hAnsi="Times New Roman"/>
          <w:b/>
          <w:iCs/>
          <w:sz w:val="24"/>
        </w:rPr>
        <w:t>.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04F7" w14:textId="77777777" w:rsidR="009E5816" w:rsidRDefault="009E5816">
      <w:r>
        <w:separator/>
      </w:r>
    </w:p>
  </w:endnote>
  <w:endnote w:type="continuationSeparator" w:id="0">
    <w:p w14:paraId="20025277" w14:textId="77777777" w:rsidR="009E5816" w:rsidRDefault="009E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6797" w14:textId="77777777" w:rsidR="009E5816" w:rsidRDefault="009E5816">
      <w:r>
        <w:separator/>
      </w:r>
    </w:p>
  </w:footnote>
  <w:footnote w:type="continuationSeparator" w:id="0">
    <w:p w14:paraId="6D649B9F" w14:textId="77777777" w:rsidR="009E5816" w:rsidRDefault="009E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417DD242" w:rsidR="001873CE" w:rsidRPr="005F1D6A" w:rsidRDefault="0074640A" w:rsidP="001873CE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  <w:r w:rsidRPr="00404BCE">
      <w:rPr>
        <w:rFonts w:ascii="Times New Roman" w:hAnsi="Times New Roman"/>
        <w:bCs/>
        <w:iCs/>
        <w:sz w:val="22"/>
        <w:szCs w:val="22"/>
      </w:rPr>
      <w:t>TIiGG.</w:t>
    </w:r>
    <w:bookmarkStart w:id="0" w:name="_Hlk84499697"/>
    <w:r w:rsidR="00BD2BC6">
      <w:rPr>
        <w:rFonts w:ascii="Times New Roman" w:hAnsi="Times New Roman"/>
        <w:bCs/>
        <w:iCs/>
        <w:sz w:val="22"/>
        <w:szCs w:val="22"/>
      </w:rPr>
      <w:t>271.12.2021</w:t>
    </w:r>
    <w:r w:rsidRPr="00404BCE">
      <w:rPr>
        <w:rFonts w:ascii="Times New Roman" w:hAnsi="Times New Roman"/>
        <w:bCs/>
        <w:iCs/>
        <w:sz w:val="22"/>
        <w:szCs w:val="22"/>
      </w:rPr>
      <w:t>„Budowa chodnik</w:t>
    </w:r>
    <w:r w:rsidR="005F1D6A">
      <w:rPr>
        <w:rFonts w:ascii="Times New Roman" w:hAnsi="Times New Roman"/>
        <w:bCs/>
        <w:iCs/>
        <w:sz w:val="22"/>
        <w:szCs w:val="22"/>
      </w:rPr>
      <w:t>a</w:t>
    </w:r>
    <w:r w:rsidRPr="00404BCE">
      <w:rPr>
        <w:rFonts w:ascii="Times New Roman" w:hAnsi="Times New Roman"/>
        <w:bCs/>
        <w:iCs/>
        <w:sz w:val="22"/>
        <w:szCs w:val="22"/>
      </w:rPr>
      <w:t xml:space="preserve"> wzdłuż drogi gminnej nr 110103C w Mlewie  Gmina Kowalewo Pomorskie w ramach zadania inwestycyjnego </w:t>
    </w:r>
    <w:r w:rsidRPr="005F1D6A">
      <w:rPr>
        <w:rFonts w:ascii="Times New Roman" w:hAnsi="Times New Roman"/>
        <w:bCs/>
        <w:iCs/>
        <w:sz w:val="22"/>
        <w:szCs w:val="22"/>
      </w:rPr>
      <w:t>Budowa chodnika do Szkoły Podstawowej</w:t>
    </w:r>
    <w:r w:rsidR="005F1D6A" w:rsidRPr="005F1D6A">
      <w:rPr>
        <w:rFonts w:ascii="Times New Roman" w:hAnsi="Times New Roman"/>
        <w:bCs/>
        <w:iCs/>
        <w:sz w:val="22"/>
        <w:szCs w:val="22"/>
      </w:rPr>
      <w:t xml:space="preserve">            </w:t>
    </w:r>
    <w:r w:rsidRPr="005F1D6A">
      <w:rPr>
        <w:rFonts w:ascii="Times New Roman" w:hAnsi="Times New Roman"/>
        <w:bCs/>
        <w:iCs/>
        <w:sz w:val="22"/>
        <w:szCs w:val="22"/>
      </w:rPr>
      <w:t xml:space="preserve"> w Mlewie</w:t>
    </w:r>
    <w:r w:rsidR="00404BCE" w:rsidRPr="005F1D6A">
      <w:rPr>
        <w:rFonts w:ascii="Times New Roman" w:hAnsi="Times New Roman"/>
        <w:bCs/>
        <w:iCs/>
        <w:sz w:val="22"/>
        <w:szCs w:val="22"/>
      </w:rPr>
      <w:t xml:space="preserve"> ”</w:t>
    </w:r>
    <w:r w:rsidRPr="005F1D6A">
      <w:rPr>
        <w:rFonts w:ascii="Times New Roman" w:hAnsi="Times New Roman"/>
        <w:bCs/>
        <w:iCs/>
        <w:sz w:val="22"/>
        <w:szCs w:val="22"/>
      </w:rPr>
      <w:t>.</w:t>
    </w:r>
    <w:bookmarkEnd w:id="0"/>
  </w:p>
  <w:p w14:paraId="1F79D116" w14:textId="214CB0D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user</cp:lastModifiedBy>
  <cp:revision>175</cp:revision>
  <cp:lastPrinted>2021-02-16T09:10:00Z</cp:lastPrinted>
  <dcterms:created xsi:type="dcterms:W3CDTF">2019-01-14T06:24:00Z</dcterms:created>
  <dcterms:modified xsi:type="dcterms:W3CDTF">2021-11-16T08:16:00Z</dcterms:modified>
</cp:coreProperties>
</file>