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7C8E9150" w:rsidR="00B46BF1" w:rsidRPr="00DD241A" w:rsidRDefault="00B46BF1" w:rsidP="00DD241A">
      <w:pPr>
        <w:pStyle w:val="NormalnyWeb"/>
        <w:spacing w:after="0"/>
        <w:rPr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bCs/>
          <w:iCs/>
          <w:noProof/>
          <w:sz w:val="22"/>
          <w:szCs w:val="22"/>
        </w:rPr>
        <w:t xml:space="preserve">: </w:t>
      </w:r>
      <w:r w:rsidR="00DD241A" w:rsidRPr="007A3811">
        <w:rPr>
          <w:color w:val="000000"/>
          <w:spacing w:val="20"/>
          <w:sz w:val="22"/>
          <w:szCs w:val="22"/>
        </w:rPr>
        <w:t>„</w:t>
      </w:r>
      <w:r w:rsidR="00DD241A" w:rsidRPr="007A3811">
        <w:rPr>
          <w:b/>
          <w:bCs/>
          <w:color w:val="000000"/>
          <w:spacing w:val="20"/>
          <w:sz w:val="22"/>
          <w:szCs w:val="22"/>
        </w:rPr>
        <w:t>Budowa centrum kultury i integracji społecznej w Wielkiej Łące,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E374" w14:textId="77777777" w:rsidR="00A76E49" w:rsidRDefault="00A76E49">
      <w:r>
        <w:separator/>
      </w:r>
    </w:p>
  </w:endnote>
  <w:endnote w:type="continuationSeparator" w:id="0">
    <w:p w14:paraId="217F0313" w14:textId="77777777" w:rsidR="00A76E49" w:rsidRDefault="00A7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18DE" w14:textId="77777777" w:rsidR="00A76E49" w:rsidRDefault="00A76E49">
      <w:r>
        <w:separator/>
      </w:r>
    </w:p>
  </w:footnote>
  <w:footnote w:type="continuationSeparator" w:id="0">
    <w:p w14:paraId="7C0A6A1E" w14:textId="77777777" w:rsidR="00A76E49" w:rsidRDefault="00A7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79C5AEB0" w:rsidR="00154D29" w:rsidRPr="00DD241A" w:rsidRDefault="0074640A" w:rsidP="00DD241A">
    <w:pPr>
      <w:pStyle w:val="NormalnyWeb"/>
      <w:spacing w:after="0"/>
      <w:rPr>
        <w:sz w:val="22"/>
        <w:szCs w:val="22"/>
      </w:rPr>
    </w:pPr>
    <w:r w:rsidRPr="00404BCE">
      <w:rPr>
        <w:bCs/>
        <w:iCs/>
        <w:sz w:val="22"/>
        <w:szCs w:val="22"/>
      </w:rPr>
      <w:t>TIiGG.</w:t>
    </w:r>
    <w:bookmarkStart w:id="0" w:name="_Hlk84499697"/>
    <w:r w:rsidR="00BD2BC6">
      <w:rPr>
        <w:bCs/>
        <w:iCs/>
        <w:sz w:val="22"/>
        <w:szCs w:val="22"/>
      </w:rPr>
      <w:t>271</w:t>
    </w:r>
    <w:r w:rsidR="000A236E">
      <w:rPr>
        <w:bCs/>
        <w:iCs/>
        <w:sz w:val="22"/>
        <w:szCs w:val="22"/>
      </w:rPr>
      <w:t>.</w:t>
    </w:r>
    <w:r w:rsidR="00C65F4B">
      <w:rPr>
        <w:bCs/>
        <w:iCs/>
        <w:sz w:val="22"/>
        <w:szCs w:val="22"/>
      </w:rPr>
      <w:t>2</w:t>
    </w:r>
    <w:r w:rsidR="000A236E">
      <w:rPr>
        <w:bCs/>
        <w:iCs/>
        <w:sz w:val="22"/>
        <w:szCs w:val="22"/>
      </w:rPr>
      <w:t>.</w:t>
    </w:r>
    <w:r w:rsidR="00BD2BC6">
      <w:rPr>
        <w:bCs/>
        <w:iCs/>
        <w:sz w:val="22"/>
        <w:szCs w:val="22"/>
      </w:rPr>
      <w:t>20</w:t>
    </w:r>
    <w:bookmarkEnd w:id="0"/>
    <w:r w:rsidR="00C65F4B">
      <w:rPr>
        <w:bCs/>
        <w:iCs/>
        <w:sz w:val="22"/>
        <w:szCs w:val="22"/>
      </w:rPr>
      <w:t xml:space="preserve">22 </w:t>
    </w:r>
    <w:r w:rsidR="00DD241A" w:rsidRPr="00DD241A">
      <w:rPr>
        <w:color w:val="000000"/>
        <w:spacing w:val="20"/>
        <w:sz w:val="22"/>
        <w:szCs w:val="22"/>
      </w:rPr>
      <w:t>„Budowa centrum kultury i integracji społecznej w Wielkiej Łące,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36E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395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A61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6E49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F4B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1A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user</cp:lastModifiedBy>
  <cp:revision>4</cp:revision>
  <cp:lastPrinted>2021-02-16T09:10:00Z</cp:lastPrinted>
  <dcterms:created xsi:type="dcterms:W3CDTF">2021-12-23T13:17:00Z</dcterms:created>
  <dcterms:modified xsi:type="dcterms:W3CDTF">2022-01-10T10:14:00Z</dcterms:modified>
</cp:coreProperties>
</file>